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BBC2D2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</w:rPr>
      </w:pPr>
    </w:p>
    <w:p w14:paraId="487B302E">
      <w:pPr>
        <w:pStyle w:val="47"/>
        <w:ind w:firstLine="0" w:firstLineChars="0"/>
        <w:jc w:val="center"/>
        <w:rPr>
          <w:rFonts w:hint="eastAsia" w:ascii="黑体" w:hAnsi="黑体" w:eastAsia="黑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shd w:val="clear" w:color="auto" w:fill="FFFFFF"/>
        </w:rPr>
        <w:t>2026年校企合作推进月暨校园开放日、校园人才双选会系列活动布置采购项目</w:t>
      </w:r>
    </w:p>
    <w:p w14:paraId="480E433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96"/>
          <w:szCs w:val="96"/>
        </w:rPr>
        <w:t>竞争性谈判文件</w:t>
      </w:r>
    </w:p>
    <w:p w14:paraId="2A1F96B5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</w:rPr>
      </w:pPr>
      <w:r>
        <w:rPr>
          <w:rFonts w:hint="eastAsia" w:ascii="宋体"/>
          <w:b/>
          <w:color w:val="000000"/>
          <w:sz w:val="48"/>
          <w:szCs w:val="48"/>
        </w:rPr>
        <w:t>（简易）</w:t>
      </w:r>
    </w:p>
    <w:p w14:paraId="316B41A7">
      <w:pPr>
        <w:pStyle w:val="47"/>
        <w:ind w:firstLine="3423" w:firstLineChars="1100"/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  <w:t>编号：JYTP2026-001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  <w:lang w:val="en-US" w:eastAsia="zh-CN"/>
        </w:rPr>
        <w:t>9</w:t>
      </w:r>
    </w:p>
    <w:p w14:paraId="44D9B134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17678D6F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709E751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549D6ED9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03E812C0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4D45B49D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FC19105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F3DA94D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</w:rPr>
      </w:pPr>
    </w:p>
    <w:p w14:paraId="716BDFDF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采购人</w:t>
      </w:r>
      <w:r>
        <w:rPr>
          <w:rFonts w:ascii="楷体_GB2312" w:eastAsia="楷体_GB2312"/>
          <w:b/>
          <w:sz w:val="28"/>
          <w:szCs w:val="28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u w:val="single"/>
        </w:rPr>
        <w:t>.</w:t>
      </w:r>
    </w:p>
    <w:p w14:paraId="3BB36DD9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</w:rPr>
        <w:t>日期</w:t>
      </w:r>
      <w:r>
        <w:rPr>
          <w:rFonts w:ascii="楷体_GB2312" w:eastAsia="楷体_GB2312"/>
          <w:b/>
          <w:sz w:val="28"/>
          <w:szCs w:val="28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二六年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>五</w:t>
      </w:r>
      <w:r>
        <w:rPr>
          <w:rFonts w:hint="eastAsia" w:ascii="楷体_GB2312" w:eastAsia="楷体_GB2312"/>
          <w:b/>
          <w:sz w:val="28"/>
          <w:szCs w:val="28"/>
          <w:u w:val="single"/>
        </w:rPr>
        <w:t>月</w:t>
      </w:r>
    </w:p>
    <w:p w14:paraId="4C98DB2A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bookmarkStart w:id="2" w:name="_GoBack"/>
      <w:bookmarkStart w:id="0" w:name="_Toc441648515"/>
      <w:r>
        <w:rPr>
          <w:rFonts w:hint="eastAsia" w:ascii="宋体" w:hAnsi="宋体"/>
          <w:b/>
          <w:bCs/>
          <w:sz w:val="28"/>
          <w:szCs w:val="28"/>
        </w:rPr>
        <w:t>2026年校企合作推进月暨校园开放日、校园人才双选会系列活动布置采购项目</w:t>
      </w:r>
    </w:p>
    <w:p w14:paraId="36FA871D"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简易竞争性谈判公告</w:t>
      </w:r>
    </w:p>
    <w:bookmarkEnd w:id="2"/>
    <w:p w14:paraId="6998D6A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一、采购人：聊城市技师学院</w:t>
      </w:r>
    </w:p>
    <w:p w14:paraId="31E2920A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地址：山东省聊城市高新区光岳南路</w:t>
      </w:r>
      <w:r>
        <w:rPr>
          <w:rFonts w:ascii="宋体" w:hAnsi="宋体"/>
          <w:sz w:val="24"/>
          <w:szCs w:val="24"/>
        </w:rPr>
        <w:t>199</w:t>
      </w:r>
      <w:r>
        <w:rPr>
          <w:rFonts w:hint="eastAsia" w:ascii="宋体" w:hAnsi="宋体"/>
          <w:sz w:val="24"/>
          <w:szCs w:val="24"/>
        </w:rPr>
        <w:t>号</w:t>
      </w:r>
    </w:p>
    <w:p w14:paraId="47A0022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联系人：王老师</w:t>
      </w:r>
    </w:p>
    <w:p w14:paraId="449D789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</w:t>
      </w:r>
      <w:r>
        <w:rPr>
          <w:rFonts w:ascii="宋体" w:hAnsi="宋体"/>
          <w:sz w:val="24"/>
          <w:szCs w:val="24"/>
        </w:rPr>
        <w:t>0635-850</w:t>
      </w:r>
      <w:r>
        <w:rPr>
          <w:rFonts w:hint="eastAsia" w:ascii="宋体" w:hAnsi="宋体"/>
          <w:sz w:val="24"/>
          <w:szCs w:val="24"/>
        </w:rPr>
        <w:t>3072（17606216956)</w:t>
      </w:r>
    </w:p>
    <w:p w14:paraId="4ED7C868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项目名称：2026年校企合作推进月暨校园开放日、校园人才双选会系列活动布置采购项目概况</w:t>
      </w:r>
    </w:p>
    <w:p w14:paraId="7B52E3B8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共</w:t>
      </w:r>
      <w:r>
        <w:rPr>
          <w:rFonts w:hint="eastAsia" w:ascii="宋体" w:hAnsi="宋体"/>
          <w:color w:val="000000"/>
          <w:sz w:val="24"/>
          <w:szCs w:val="24"/>
        </w:rPr>
        <w:t>一</w:t>
      </w:r>
      <w:r>
        <w:rPr>
          <w:rFonts w:hint="eastAsia" w:ascii="宋体" w:hAnsi="宋体"/>
          <w:sz w:val="24"/>
          <w:szCs w:val="24"/>
        </w:rPr>
        <w:t>个包：2026年校企合作推进月暨校园开放日、校园人才双选会系列活动布置采购项目，详见项目说明。</w:t>
      </w:r>
    </w:p>
    <w:p w14:paraId="7D222D6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四、供应商资格要求：</w:t>
      </w:r>
    </w:p>
    <w:p w14:paraId="0E129D98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）供应商需具有合格的营业执照及相应的经营范围；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）本项目不接受联合体投标。</w:t>
      </w:r>
    </w:p>
    <w:p w14:paraId="3C504AD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五、获取采购文件及报名时间、报名方式等事项要求：</w:t>
      </w:r>
    </w:p>
    <w:p w14:paraId="4687CFF9">
      <w:pPr>
        <w:adjustRightInd w:val="0"/>
        <w:snapToGrid w:val="0"/>
        <w:spacing w:line="560" w:lineRule="exact"/>
        <w:jc w:val="left"/>
        <w:rPr>
          <w:rFonts w:ascii="宋体"/>
          <w:color w:val="C0504D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）获</w:t>
      </w:r>
      <w:r>
        <w:rPr>
          <w:rFonts w:hint="eastAsia" w:ascii="宋体" w:hAnsi="宋体"/>
          <w:color w:val="auto"/>
          <w:sz w:val="24"/>
          <w:szCs w:val="24"/>
        </w:rPr>
        <w:t>取采购文件及报名时间：2026年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</w:rPr>
        <w:t>日-2026年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  <w:szCs w:val="24"/>
        </w:rPr>
        <w:t>日（北京时间），每日上午8:</w:t>
      </w:r>
      <w:r>
        <w:rPr>
          <w:rFonts w:ascii="宋体" w:hAnsi="宋体"/>
          <w:color w:val="auto"/>
          <w:sz w:val="24"/>
          <w:szCs w:val="24"/>
        </w:rPr>
        <w:t>30-11:30</w:t>
      </w:r>
      <w:r>
        <w:rPr>
          <w:rFonts w:hint="eastAsia" w:ascii="宋体" w:hAnsi="宋体"/>
          <w:color w:val="auto"/>
          <w:sz w:val="24"/>
          <w:szCs w:val="24"/>
        </w:rPr>
        <w:t>，下午</w:t>
      </w:r>
      <w:r>
        <w:rPr>
          <w:rFonts w:ascii="宋体" w:hAnsi="宋体"/>
          <w:color w:val="auto"/>
          <w:sz w:val="24"/>
          <w:szCs w:val="24"/>
        </w:rPr>
        <w:t>14:30-17:</w:t>
      </w:r>
      <w:r>
        <w:rPr>
          <w:rFonts w:hint="eastAsia" w:ascii="宋体" w:hAnsi="宋体"/>
          <w:color w:val="auto"/>
          <w:sz w:val="24"/>
          <w:szCs w:val="24"/>
        </w:rPr>
        <w:t>3</w:t>
      </w:r>
      <w:r>
        <w:rPr>
          <w:rFonts w:ascii="宋体" w:hAnsi="宋体"/>
          <w:color w:val="auto"/>
          <w:sz w:val="24"/>
          <w:szCs w:val="24"/>
        </w:rPr>
        <w:t>0</w:t>
      </w:r>
      <w:r>
        <w:rPr>
          <w:rFonts w:hint="eastAsia" w:ascii="宋体" w:hAnsi="宋体"/>
          <w:color w:val="auto"/>
          <w:sz w:val="24"/>
          <w:szCs w:val="24"/>
        </w:rPr>
        <w:t>（北京时间）</w:t>
      </w:r>
    </w:p>
    <w:p w14:paraId="063322C8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）报名方式：邮箱报名，报名邮箱：lcsjsxyzbb@lc.shandong.cn，邮件主题：</w:t>
      </w:r>
      <w:r>
        <w:rPr>
          <w:rFonts w:hint="eastAsia" w:ascii="宋体" w:hAnsi="宋体"/>
          <w:b/>
          <w:bCs/>
          <w:sz w:val="24"/>
          <w:szCs w:val="24"/>
        </w:rPr>
        <w:t>01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b/>
          <w:bCs/>
          <w:sz w:val="24"/>
          <w:szCs w:val="24"/>
        </w:rPr>
        <w:t>-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双选会</w:t>
      </w:r>
      <w:r>
        <w:rPr>
          <w:rFonts w:hint="eastAsia" w:ascii="宋体" w:hAnsi="宋体"/>
          <w:b/>
          <w:bCs/>
          <w:sz w:val="24"/>
          <w:szCs w:val="24"/>
        </w:rPr>
        <w:t>-公司名称</w:t>
      </w:r>
      <w:r>
        <w:rPr>
          <w:rFonts w:hint="eastAsia" w:ascii="宋体" w:hAnsi="宋体"/>
          <w:sz w:val="24"/>
          <w:szCs w:val="24"/>
        </w:rPr>
        <w:t>，将营业执照和相关资质发到邮箱，注明联系人及电话。</w:t>
      </w:r>
    </w:p>
    <w:p w14:paraId="3493D87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3）咨询电话：</w:t>
      </w:r>
      <w:r>
        <w:rPr>
          <w:rFonts w:ascii="宋体" w:hAnsi="宋体"/>
          <w:sz w:val="24"/>
          <w:szCs w:val="24"/>
        </w:rPr>
        <w:t>0635-850</w:t>
      </w:r>
      <w:r>
        <w:rPr>
          <w:rFonts w:hint="eastAsia" w:ascii="宋体" w:hAnsi="宋体"/>
          <w:sz w:val="24"/>
          <w:szCs w:val="24"/>
        </w:rPr>
        <w:t>3072（17606216956)</w:t>
      </w:r>
    </w:p>
    <w:p w14:paraId="7912F0A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六、谈判日期：2026年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13</w:t>
      </w:r>
      <w:r>
        <w:rPr>
          <w:rFonts w:hint="eastAsia" w:ascii="宋体" w:hAnsi="宋体"/>
          <w:color w:val="auto"/>
          <w:sz w:val="24"/>
          <w:szCs w:val="24"/>
        </w:rPr>
        <w:t>日9时00分（北京时间）</w:t>
      </w:r>
    </w:p>
    <w:p w14:paraId="56B25DCE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七、递交响应文件及谈判地点：聊城市技师学院汇智楼A401室</w:t>
      </w:r>
    </w:p>
    <w:p w14:paraId="62080C53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八、此公告在聊城市技师学院网站、财务处网站中公示</w:t>
      </w:r>
    </w:p>
    <w:p w14:paraId="54BF5BE0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九、其他注意事项</w:t>
      </w:r>
      <w:r>
        <w:rPr>
          <w:rFonts w:hint="eastAsia" w:ascii="宋体" w:hAnsi="宋体"/>
          <w:b/>
          <w:bCs/>
          <w:sz w:val="28"/>
          <w:szCs w:val="28"/>
        </w:rPr>
        <w:t>*</w:t>
      </w:r>
    </w:p>
    <w:p w14:paraId="31BA5F35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1.报名供应商需提供三份报价文件，并仔细阅读附件第二部分，报价材料不全或未按要求提供上述证明视为无效。</w:t>
      </w:r>
    </w:p>
    <w:p w14:paraId="3763CB83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2.报名后若因自身原因无法参加本次招标，需提前电话或邮件告知。</w:t>
      </w:r>
    </w:p>
    <w:p w14:paraId="48FFEF36">
      <w:pPr>
        <w:adjustRightInd w:val="0"/>
        <w:snapToGrid w:val="0"/>
        <w:spacing w:line="560" w:lineRule="exact"/>
        <w:jc w:val="center"/>
        <w:outlineLvl w:val="0"/>
        <w:rPr>
          <w:b/>
          <w:color w:val="C0504D"/>
          <w:sz w:val="32"/>
          <w:szCs w:val="32"/>
        </w:rPr>
      </w:pPr>
      <w:r>
        <w:rPr>
          <w:rFonts w:ascii="宋体" w:hAnsi="宋体"/>
          <w:sz w:val="24"/>
          <w:szCs w:val="24"/>
        </w:rPr>
        <w:t xml:space="preserve">            </w:t>
      </w:r>
      <w:r>
        <w:rPr>
          <w:rFonts w:ascii="宋体" w:hAnsi="宋体"/>
          <w:color w:val="auto"/>
          <w:sz w:val="24"/>
          <w:szCs w:val="24"/>
        </w:rPr>
        <w:t xml:space="preserve">                             202</w:t>
      </w:r>
      <w:r>
        <w:rPr>
          <w:rFonts w:hint="eastAsia" w:ascii="宋体" w:hAnsi="宋体"/>
          <w:color w:val="auto"/>
          <w:sz w:val="24"/>
          <w:szCs w:val="24"/>
        </w:rPr>
        <w:t>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color w:val="auto"/>
          <w:sz w:val="24"/>
          <w:szCs w:val="24"/>
        </w:rPr>
        <w:t>日</w:t>
      </w:r>
      <w:bookmarkEnd w:id="0"/>
      <w:bookmarkStart w:id="1" w:name="_Toc232666482"/>
    </w:p>
    <w:p w14:paraId="478AB3AC">
      <w:pPr>
        <w:spacing w:line="480" w:lineRule="auto"/>
        <w:jc w:val="center"/>
        <w:rPr>
          <w:b/>
          <w:sz w:val="32"/>
          <w:szCs w:val="32"/>
        </w:rPr>
      </w:pPr>
    </w:p>
    <w:p w14:paraId="25CC967C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671D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73B3DA8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项号</w:t>
            </w:r>
          </w:p>
        </w:tc>
        <w:tc>
          <w:tcPr>
            <w:tcW w:w="1709" w:type="dxa"/>
            <w:vAlign w:val="center"/>
          </w:tcPr>
          <w:p w14:paraId="41A2C3EB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21ACC74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　　　　定</w:t>
            </w:r>
          </w:p>
        </w:tc>
      </w:tr>
      <w:tr w14:paraId="14286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03C38670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4BBB4FA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65F40811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026年校企合作推进月暨校园开放日、校园人才双选会系列活动布置采购项目</w:t>
            </w:r>
          </w:p>
        </w:tc>
      </w:tr>
      <w:tr w14:paraId="0C7D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708D9A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7916332E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8127" w:type="dxa"/>
            <w:vAlign w:val="center"/>
          </w:tcPr>
          <w:p w14:paraId="6871FE14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</w:t>
            </w:r>
          </w:p>
        </w:tc>
      </w:tr>
      <w:tr w14:paraId="4B0B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01243208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03BF4540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1E36EF1D">
            <w:pPr>
              <w:pStyle w:val="103"/>
              <w:spacing w:line="0" w:lineRule="atLeast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本项目共一个标段，主要内容为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026年校企合作推进月暨校园开放日、校园人才双选会系列活动布置采购项目。</w:t>
            </w:r>
          </w:p>
        </w:tc>
      </w:tr>
      <w:tr w14:paraId="686C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7F98A673">
            <w:pPr>
              <w:spacing w:line="276" w:lineRule="auto"/>
              <w:jc w:val="center"/>
              <w:rPr>
                <w:rFonts w:ascii="宋体"/>
                <w:color w:val="0000FF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D08F96D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7D7E87CA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1、具备中华人民共和国合法营业执照及相应的经营范围；</w:t>
            </w:r>
          </w:p>
          <w:p w14:paraId="6A160661">
            <w:pPr>
              <w:spacing w:line="0" w:lineRule="atLeas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2、本项目不接受联合体投标。</w:t>
            </w:r>
          </w:p>
        </w:tc>
      </w:tr>
      <w:tr w14:paraId="0F35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3BEC9571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63B7931F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65FEC80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0"/>
                <w:sz w:val="24"/>
                <w:szCs w:val="24"/>
              </w:rPr>
              <w:t>48998元</w:t>
            </w:r>
          </w:p>
        </w:tc>
      </w:tr>
      <w:tr w14:paraId="4B09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793BBDA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2C67464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3B185F9F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简易竞争性谈判。</w:t>
            </w:r>
          </w:p>
        </w:tc>
      </w:tr>
      <w:tr w14:paraId="27A7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1F2A317B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0B40E70E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1F6AFE19">
            <w:pPr>
              <w:pStyle w:val="22"/>
              <w:spacing w:line="360" w:lineRule="auto"/>
              <w:ind w:left="0" w:left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符合国家标准。</w:t>
            </w:r>
          </w:p>
        </w:tc>
      </w:tr>
      <w:tr w14:paraId="417E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7D9FCDB9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1252EA43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供货要求</w:t>
            </w:r>
          </w:p>
        </w:tc>
        <w:tc>
          <w:tcPr>
            <w:tcW w:w="8127" w:type="dxa"/>
            <w:vAlign w:val="center"/>
          </w:tcPr>
          <w:p w14:paraId="7002B635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接采购人通知合同签订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后5月15日前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完成供货，并保证符合本项目规格要求。</w:t>
            </w:r>
          </w:p>
        </w:tc>
      </w:tr>
      <w:tr w14:paraId="2CAD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4498FABD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1885B55D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6BE4EC58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单价包死，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结算。</w:t>
            </w:r>
          </w:p>
        </w:tc>
      </w:tr>
      <w:tr w14:paraId="614F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670" w:type="dxa"/>
            <w:vAlign w:val="center"/>
          </w:tcPr>
          <w:p w14:paraId="538E6AE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0916998F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6FF66175">
            <w:pPr>
              <w:pStyle w:val="103"/>
              <w:spacing w:line="276" w:lineRule="auto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根据采购人需求验收合格后一次性付清。（依据财政实际拨款情况，进行支付）</w:t>
            </w:r>
          </w:p>
        </w:tc>
      </w:tr>
      <w:tr w14:paraId="7BDF2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160DC8A3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0</w:t>
            </w:r>
          </w:p>
        </w:tc>
        <w:tc>
          <w:tcPr>
            <w:tcW w:w="1709" w:type="dxa"/>
            <w:vAlign w:val="center"/>
          </w:tcPr>
          <w:p w14:paraId="353142A0">
            <w:pPr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获取文件及报名时间</w:t>
            </w:r>
          </w:p>
        </w:tc>
        <w:tc>
          <w:tcPr>
            <w:tcW w:w="8127" w:type="dxa"/>
            <w:vAlign w:val="center"/>
          </w:tcPr>
          <w:p w14:paraId="62477D21">
            <w:pPr>
              <w:spacing w:line="276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日-2026年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（北京时间），每日上午8:30-11:30，下午14:30-17:30（北京时间）</w:t>
            </w:r>
          </w:p>
        </w:tc>
      </w:tr>
      <w:tr w14:paraId="7CF6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5B8578E3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19A7193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3F4160C8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财政性资金 </w:t>
            </w:r>
          </w:p>
        </w:tc>
      </w:tr>
      <w:tr w14:paraId="44D7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63C1B09D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50CC5F5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74FA7C66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三份</w:t>
            </w:r>
          </w:p>
        </w:tc>
      </w:tr>
      <w:tr w14:paraId="23DA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4EEACD2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6D2C4F97">
            <w:pPr>
              <w:spacing w:line="276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262E8E6C">
            <w:pPr>
              <w:spacing w:line="0" w:lineRule="atLeast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不再组织供应商统一勘察现场，但各供应商可与采购人联系自行去勘察现场。</w:t>
            </w:r>
          </w:p>
        </w:tc>
      </w:tr>
      <w:tr w14:paraId="71CF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2CB49F06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D576E1B">
            <w:pPr>
              <w:spacing w:line="276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7F549EF8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日9时00分（北京时间）</w:t>
            </w:r>
          </w:p>
        </w:tc>
      </w:tr>
      <w:tr w14:paraId="63EB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70" w:type="dxa"/>
            <w:vAlign w:val="center"/>
          </w:tcPr>
          <w:p w14:paraId="67B1A7CF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70668A2A">
            <w:pPr>
              <w:spacing w:line="276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5B09022B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日9时00分（北京时间）</w:t>
            </w:r>
          </w:p>
        </w:tc>
      </w:tr>
      <w:tr w14:paraId="6103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7059909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7CBDFF1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4FDF6AD8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聊城市技师学院汇智楼A401室</w:t>
            </w:r>
          </w:p>
        </w:tc>
      </w:tr>
    </w:tbl>
    <w:p w14:paraId="0C7CB51C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二、报价文件编写</w:t>
      </w:r>
    </w:p>
    <w:p w14:paraId="4A879762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322E6E9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（一）、报价文件的组成</w:t>
      </w:r>
    </w:p>
    <w:p w14:paraId="17A19481">
      <w:pPr>
        <w:spacing w:line="360" w:lineRule="auto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1.</w:t>
      </w:r>
      <w:r>
        <w:rPr>
          <w:rFonts w:hint="eastAsia" w:ascii="宋体" w:hAnsi="宋体" w:cs="宋体"/>
          <w:b/>
          <w:bCs/>
          <w:sz w:val="24"/>
          <w:szCs w:val="24"/>
        </w:rPr>
        <w:t>营业执照复印件加盖公章；</w:t>
      </w:r>
    </w:p>
    <w:p w14:paraId="484C691B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asci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</w:rPr>
        <w:t>(</w:t>
      </w:r>
      <w:r>
        <w:rPr>
          <w:rFonts w:hint="eastAsia" w:ascii="宋体" w:hAnsi="宋体" w:cs="宋体"/>
          <w:b/>
          <w:bCs/>
          <w:sz w:val="24"/>
          <w:szCs w:val="24"/>
        </w:rPr>
        <w:t>见附件</w:t>
      </w:r>
      <w:r>
        <w:rPr>
          <w:rFonts w:ascii="宋体" w:hAnsi="宋体" w:cs="宋体"/>
          <w:b/>
          <w:bCs/>
          <w:sz w:val="24"/>
          <w:szCs w:val="24"/>
        </w:rPr>
        <w:t>)</w:t>
      </w:r>
      <w:r>
        <w:rPr>
          <w:rFonts w:hint="eastAsia" w:ascii="宋体" w:hAnsi="宋体" w:cs="宋体"/>
          <w:b/>
          <w:bCs/>
          <w:sz w:val="24"/>
          <w:szCs w:val="24"/>
        </w:rPr>
        <w:t>；</w:t>
      </w:r>
    </w:p>
    <w:p w14:paraId="36250CDA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3</w:t>
      </w:r>
      <w:r>
        <w:rPr>
          <w:rFonts w:hint="eastAsia" w:ascii="宋体" w:hAnsi="宋体" w:cs="宋体"/>
          <w:b/>
          <w:bCs/>
          <w:sz w:val="24"/>
          <w:szCs w:val="24"/>
        </w:rPr>
        <w:t>、首次报价一览表</w:t>
      </w:r>
    </w:p>
    <w:p w14:paraId="1EC2B7E4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4</w:t>
      </w:r>
      <w:r>
        <w:rPr>
          <w:rFonts w:hint="eastAsia" w:ascii="宋体" w:hAnsi="宋体" w:cs="宋体"/>
          <w:b/>
          <w:bCs/>
          <w:sz w:val="24"/>
          <w:szCs w:val="24"/>
        </w:rPr>
        <w:t>、项目说明中有分项报价的需填写分项报价明细</w:t>
      </w:r>
    </w:p>
    <w:p w14:paraId="59BD2B1A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注：</w:t>
      </w: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、资格证明文件中要求的证件，供应商必须按要求提供，否则将被视为资格审查不合格，不再进入下一步评审。</w:t>
      </w:r>
    </w:p>
    <w:p w14:paraId="3C20D149">
      <w:pPr>
        <w:spacing w:line="720" w:lineRule="exact"/>
        <w:ind w:firstLine="361" w:firstLineChars="15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、报价文件一式三份，装订成册（无需胶装）</w:t>
      </w:r>
    </w:p>
    <w:p w14:paraId="38CE7077">
      <w:pPr>
        <w:pStyle w:val="47"/>
        <w:ind w:firstLine="0" w:firstLineChars="0"/>
      </w:pPr>
    </w:p>
    <w:p w14:paraId="0C9DE5E7">
      <w:pPr>
        <w:pStyle w:val="47"/>
        <w:ind w:firstLine="0" w:firstLineChars="0"/>
      </w:pPr>
    </w:p>
    <w:p w14:paraId="09A4E5DD">
      <w:pPr>
        <w:pStyle w:val="47"/>
        <w:ind w:firstLine="0" w:firstLineChars="0"/>
      </w:pPr>
    </w:p>
    <w:p w14:paraId="2E0B4CC2">
      <w:pPr>
        <w:pStyle w:val="47"/>
        <w:ind w:firstLine="0" w:firstLineChars="0"/>
      </w:pPr>
    </w:p>
    <w:p w14:paraId="4A356951">
      <w:pPr>
        <w:pStyle w:val="47"/>
        <w:ind w:firstLine="0" w:firstLineChars="0"/>
      </w:pPr>
    </w:p>
    <w:p w14:paraId="5FD37CA8">
      <w:pPr>
        <w:pStyle w:val="47"/>
        <w:ind w:firstLine="0" w:firstLineChars="0"/>
      </w:pPr>
    </w:p>
    <w:p w14:paraId="43F518B3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  <w:r>
        <w:rPr>
          <w:rFonts w:hint="eastAsia"/>
          <w:b/>
          <w:sz w:val="24"/>
          <w:szCs w:val="24"/>
        </w:rPr>
        <w:t>附件：</w:t>
      </w:r>
    </w:p>
    <w:p w14:paraId="1B3BDCB1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4F1B5D2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7BE2366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4C2C029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4AAE740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5F71FA06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0F6CF33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C495C7F">
      <w:pPr>
        <w:spacing w:line="276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/>
          <w:b/>
          <w:sz w:val="32"/>
        </w:rPr>
        <w:t>资格、资质证明文件复印件（加盖公章）</w:t>
      </w:r>
    </w:p>
    <w:p w14:paraId="0F24303B">
      <w:pPr>
        <w:spacing w:line="276" w:lineRule="auto"/>
        <w:jc w:val="center"/>
        <w:rPr>
          <w:rFonts w:ascii="宋体"/>
          <w:b/>
          <w:sz w:val="24"/>
          <w:szCs w:val="24"/>
        </w:rPr>
      </w:pPr>
    </w:p>
    <w:p w14:paraId="2D4397E5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E92B472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44479EE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A19FC04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619AD066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6C2E94E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78B5E110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</w:rPr>
      </w:pPr>
    </w:p>
    <w:p w14:paraId="7F74F157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</w:rPr>
      </w:pPr>
    </w:p>
    <w:p w14:paraId="16E3928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2DDB187D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198EEDD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090CBCDA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55CF802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法定代表人授权委托书</w:t>
      </w:r>
    </w:p>
    <w:p w14:paraId="02C9848F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</w:rPr>
      </w:pPr>
    </w:p>
    <w:p w14:paraId="23BDF9F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我（</w:t>
      </w:r>
      <w:r>
        <w:rPr>
          <w:rFonts w:hint="eastAsia" w:ascii="宋体" w:hAnsi="宋体"/>
          <w:b/>
          <w:bCs/>
          <w:sz w:val="24"/>
          <w:szCs w:val="24"/>
        </w:rPr>
        <w:t>法定代表人名称</w:t>
      </w:r>
      <w:r>
        <w:rPr>
          <w:rFonts w:hint="eastAsia" w:ascii="宋体" w:hAnsi="宋体"/>
          <w:sz w:val="24"/>
          <w:szCs w:val="24"/>
        </w:rPr>
        <w:t>）系（</w:t>
      </w:r>
      <w:r>
        <w:rPr>
          <w:rFonts w:hint="eastAsia" w:ascii="宋体" w:hAnsi="宋体"/>
          <w:b/>
          <w:bCs/>
          <w:sz w:val="24"/>
          <w:szCs w:val="24"/>
        </w:rPr>
        <w:t>供应商全称</w:t>
      </w:r>
      <w:r>
        <w:rPr>
          <w:rFonts w:hint="eastAsia" w:ascii="宋体" w:hAnsi="宋体"/>
          <w:sz w:val="24"/>
          <w:szCs w:val="24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</w:rPr>
        <w:t>被授权人名称和职务</w:t>
      </w:r>
      <w:r>
        <w:rPr>
          <w:rFonts w:hint="eastAsia" w:ascii="宋体" w:hAnsi="宋体"/>
          <w:sz w:val="24"/>
          <w:szCs w:val="24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</w:rPr>
        <w:t>项目名称</w:t>
      </w:r>
      <w:r>
        <w:rPr>
          <w:rFonts w:hint="eastAsia" w:ascii="宋体" w:hAnsi="宋体"/>
          <w:sz w:val="24"/>
          <w:szCs w:val="24"/>
        </w:rPr>
        <w:t>）竞争性谈判活动的一切事宜。该同志代表我单位全权处理本次竞争性谈判活动中的一切事宜，由他签字的一切文件，我公司均认可。</w:t>
      </w:r>
    </w:p>
    <w:p w14:paraId="3D960766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代理人无转委托权，特此委托。</w:t>
      </w:r>
    </w:p>
    <w:p w14:paraId="57C7CF58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 w:hAnsi="宋体"/>
          <w:sz w:val="24"/>
          <w:szCs w:val="24"/>
        </w:rPr>
      </w:pPr>
    </w:p>
    <w:p w14:paraId="76453EF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法定代表人签字：__________（手写）</w:t>
      </w:r>
    </w:p>
    <w:p w14:paraId="5F9E511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供应商全称（</w:t>
      </w:r>
      <w:r>
        <w:rPr>
          <w:rFonts w:ascii="宋体" w:hAnsi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</w:rPr>
        <w:t>）：</w:t>
      </w:r>
    </w:p>
    <w:p w14:paraId="5BCB8608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授权委托日期：</w:t>
      </w:r>
    </w:p>
    <w:p w14:paraId="55FD0F2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</w:t>
      </w:r>
    </w:p>
    <w:p w14:paraId="41DE7CD6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全权代表姓名：</w:t>
      </w:r>
    </w:p>
    <w:p w14:paraId="38948A5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职务：</w:t>
      </w:r>
    </w:p>
    <w:p w14:paraId="3FBFF88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身份证号码：</w:t>
      </w:r>
    </w:p>
    <w:p w14:paraId="68C1F5F6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详细通讯地址：</w:t>
      </w:r>
    </w:p>
    <w:p w14:paraId="277A804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邮政编码：</w:t>
      </w:r>
    </w:p>
    <w:p w14:paraId="58661CA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电话：</w:t>
      </w:r>
    </w:p>
    <w:p w14:paraId="41D6A1A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附（身份证）：</w:t>
      </w:r>
    </w:p>
    <w:p w14:paraId="389FC241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</w:rPr>
      </w:pPr>
    </w:p>
    <w:p w14:paraId="59D6DED9">
      <w:pPr>
        <w:pStyle w:val="47"/>
        <w:ind w:firstLine="400"/>
      </w:pPr>
    </w:p>
    <w:p w14:paraId="7C770C1B">
      <w:pPr>
        <w:pStyle w:val="47"/>
        <w:ind w:firstLine="400"/>
      </w:pPr>
    </w:p>
    <w:p w14:paraId="44900CAE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</w:p>
    <w:p w14:paraId="2D3E6EE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lang w:val="zh-CN"/>
        </w:rPr>
        <w:t>附件：</w:t>
      </w:r>
      <w:r>
        <w:rPr>
          <w:rFonts w:hint="eastAsia" w:eastAsia="黑体"/>
          <w:b/>
          <w:sz w:val="28"/>
          <w:szCs w:val="28"/>
          <w:lang w:val="zh-CN"/>
        </w:rPr>
        <w:t>首次</w:t>
      </w:r>
      <w:r>
        <w:rPr>
          <w:rFonts w:hint="eastAsia" w:eastAsia="黑体"/>
          <w:b/>
          <w:sz w:val="28"/>
          <w:szCs w:val="28"/>
        </w:rPr>
        <w:t>报价一览表</w:t>
      </w:r>
    </w:p>
    <w:p w14:paraId="54EA66D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6A89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0D9A822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10DD9A40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报价项目明细</w:t>
            </w:r>
          </w:p>
        </w:tc>
      </w:tr>
      <w:tr w14:paraId="0D96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26AD292E">
            <w:pPr>
              <w:spacing w:line="276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08" w:type="dxa"/>
            <w:vAlign w:val="center"/>
          </w:tcPr>
          <w:p w14:paraId="18812FBC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6074AFE7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</w:t>
            </w:r>
          </w:p>
        </w:tc>
      </w:tr>
      <w:tr w14:paraId="2468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270F5BC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5308" w:type="dxa"/>
            <w:vAlign w:val="center"/>
          </w:tcPr>
          <w:p w14:paraId="5D1DC5D3">
            <w:pPr>
              <w:spacing w:line="276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4B18AEB6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大写：       元</w:t>
            </w:r>
          </w:p>
          <w:p w14:paraId="610870F7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小写：       元</w:t>
            </w:r>
          </w:p>
        </w:tc>
      </w:tr>
      <w:tr w14:paraId="38CE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185A3D86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5308" w:type="dxa"/>
            <w:vAlign w:val="center"/>
          </w:tcPr>
          <w:p w14:paraId="56D55A5B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566912D3">
            <w:pPr>
              <w:spacing w:line="276" w:lineRule="auto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</w:rPr>
              <w:t>请填写满足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</w:tr>
      <w:tr w14:paraId="1ED7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CCCB6C1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5308" w:type="dxa"/>
            <w:vAlign w:val="center"/>
          </w:tcPr>
          <w:p w14:paraId="0E8AD000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供货期</w:t>
            </w:r>
          </w:p>
        </w:tc>
        <w:tc>
          <w:tcPr>
            <w:tcW w:w="3859" w:type="dxa"/>
            <w:vAlign w:val="center"/>
          </w:tcPr>
          <w:p w14:paraId="528EDD36">
            <w:pPr>
              <w:spacing w:line="276" w:lineRule="auto"/>
              <w:rPr>
                <w:rFonts w:ascii="宋体"/>
                <w:kern w:val="0"/>
                <w:szCs w:val="21"/>
              </w:rPr>
            </w:pPr>
          </w:p>
        </w:tc>
      </w:tr>
      <w:tr w14:paraId="53A9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00D17289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5308" w:type="dxa"/>
            <w:vAlign w:val="center"/>
          </w:tcPr>
          <w:p w14:paraId="068BADE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质保期</w:t>
            </w:r>
          </w:p>
        </w:tc>
        <w:tc>
          <w:tcPr>
            <w:tcW w:w="3859" w:type="dxa"/>
            <w:vAlign w:val="center"/>
          </w:tcPr>
          <w:p w14:paraId="2FCA8AAE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  <w:tr w14:paraId="39A4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3B220BC4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</w:p>
        </w:tc>
        <w:tc>
          <w:tcPr>
            <w:tcW w:w="5308" w:type="dxa"/>
            <w:vAlign w:val="center"/>
          </w:tcPr>
          <w:p w14:paraId="1203E8BE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4B44A74E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</w:tbl>
    <w:p w14:paraId="67A350E6">
      <w:pPr>
        <w:spacing w:line="276" w:lineRule="auto"/>
        <w:rPr>
          <w:b/>
          <w:szCs w:val="21"/>
          <w:u w:val="single"/>
        </w:rPr>
      </w:pPr>
      <w:r>
        <w:rPr>
          <w:rFonts w:hint="eastAsia"/>
          <w:b/>
          <w:szCs w:val="21"/>
        </w:rPr>
        <w:t>供应商名称（公章）：</w:t>
      </w:r>
    </w:p>
    <w:p w14:paraId="0D3A1F8A">
      <w:pPr>
        <w:spacing w:line="276" w:lineRule="auto"/>
        <w:rPr>
          <w:b/>
          <w:szCs w:val="21"/>
        </w:rPr>
      </w:pPr>
      <w:r>
        <w:rPr>
          <w:rFonts w:hint="eastAsia"/>
          <w:b/>
          <w:szCs w:val="21"/>
        </w:rPr>
        <w:t>法定代表人或授权代理人签字：</w:t>
      </w:r>
    </w:p>
    <w:p w14:paraId="7A39E8D8">
      <w:pPr>
        <w:spacing w:line="276" w:lineRule="auto"/>
        <w:rPr>
          <w:b/>
          <w:sz w:val="24"/>
        </w:rPr>
      </w:pPr>
    </w:p>
    <w:p w14:paraId="490110E3">
      <w:pPr>
        <w:pStyle w:val="47"/>
        <w:ind w:firstLine="400"/>
      </w:pPr>
    </w:p>
    <w:p w14:paraId="6959F754">
      <w:pPr>
        <w:pStyle w:val="47"/>
        <w:ind w:firstLine="0" w:firstLineChars="0"/>
        <w:rPr>
          <w:b/>
          <w:sz w:val="24"/>
          <w:szCs w:val="24"/>
        </w:rPr>
      </w:pPr>
      <w:r>
        <w:t>注：必须</w:t>
      </w:r>
      <w:r>
        <w:rPr>
          <w:rFonts w:hint="eastAsia"/>
        </w:rPr>
        <w:t>附</w:t>
      </w:r>
      <w:r>
        <w:t>分项报价</w:t>
      </w:r>
    </w:p>
    <w:p w14:paraId="2D6D979E"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331082CC">
      <w:pPr>
        <w:spacing w:line="48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分项报价表（项目说明中如有则需要提供）</w:t>
      </w:r>
    </w:p>
    <w:tbl>
      <w:tblPr>
        <w:tblStyle w:val="48"/>
        <w:tblW w:w="957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880"/>
        <w:gridCol w:w="3051"/>
        <w:gridCol w:w="809"/>
        <w:gridCol w:w="831"/>
        <w:gridCol w:w="846"/>
        <w:gridCol w:w="865"/>
        <w:gridCol w:w="599"/>
      </w:tblGrid>
      <w:tr w14:paraId="5C373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1C05A1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C1769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036D92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9C2986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技术参数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8A5EB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F26FCA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A55E8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2207F7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需求数量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C00892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4487A6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995374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EB6074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总金额（元）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6B9F8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1E985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8C3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8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53F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彩虹门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59D4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彩虹门的跨度是15米，高度3.6米，材质是尼龙布料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18C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D78D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E06FA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D0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5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B4EA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74C9B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8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0088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背景屏、背景屏支架（租赁）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2F9D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户外屏（清晰度3.81）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背景屏支架（用方框型雷亚架固定）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包含运输及拆卸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F275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25C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D5327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FD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DC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CCBA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51546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8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B896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音响设备、操控台、立麦配套（租赁）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1A2A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音响设备（线阵音响4+2）、数字操控台、立麦配套。能覆盖2000多平方的操场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9DCB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3753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FD640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C2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F4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25B6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2A67F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8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55F9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桁架租赁、运输、安装（租赁）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00CB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3米x3米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97AA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间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F013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6CC6B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D6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E8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C38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B10F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6C80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房间背侧背景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15D7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大方格喷绘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7A9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㎡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61B3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756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EB4D9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E4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91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80FE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454A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8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F3D8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道旗（租赁）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3878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高5米(画面尺寸3.5米x1.2米)+注水底座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C322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6F7C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9AC55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F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1B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0F98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52A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8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E83E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双选会介绍展板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7C93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长6.4米x3米高（桁架搭建+背黑布喷绘）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5920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B7C0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30F43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08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73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C868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2375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8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7FD7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宣传条幅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EBFD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幅宽0.7米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1B0D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米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BCAF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4DC53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02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5F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B779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A3F0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88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DB85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招聘会KT板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7277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长3.2米*高0.6米(户外写真覆美工板)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42E9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块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D536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84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A5646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3B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32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26AD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873F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CCE4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E51E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宽0.21米×高2.4米×4个面(户外写真覆美工板)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4A95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㎡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5F4B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169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FEDB5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11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CF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96E5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6ECF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8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B620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AI职业测评系统使用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359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依托专业测评工具，帮助毕业生深度洞察自身职业兴趣、能力长板与性格特征，明确职业定位，形成个人的职业测评报告，增强就业竞争力。以科学规划为引领，支持学生在职业道路上行稳致远，实现个人发展与社会价值的双向成就。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CFCE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套/场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4C3C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C096A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F6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95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92A8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83FA9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8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0F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聊城智慧就业平台楼层设计及添加（双端）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F96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设计并添加该招聘活动预告及展位预定入口。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268B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FBAD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1730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92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90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6BD0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C85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8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91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展位预定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BC3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参会企业展示、在线预定，同时为展位的KT板提供企业信息、展位号信息、岗位信息、招聘岗位二维码（扫码展示岗位详情）。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D175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65F1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CBF37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C3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62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6E53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B3335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0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D1C24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3B6F1163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sz w:val="44"/>
        </w:rPr>
      </w:pPr>
    </w:p>
    <w:p w14:paraId="22E36FEA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sz w:val="44"/>
        </w:rPr>
      </w:pPr>
    </w:p>
    <w:p w14:paraId="73A8F6A2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b/>
          <w:sz w:val="44"/>
          <w:highlight w:val="none"/>
        </w:rPr>
      </w:pPr>
      <w:r>
        <w:rPr>
          <w:rFonts w:hint="eastAsia"/>
          <w:b/>
          <w:sz w:val="44"/>
          <w:highlight w:val="none"/>
        </w:rPr>
        <w:t>项目说明：</w:t>
      </w:r>
    </w:p>
    <w:p w14:paraId="5F5E741E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rPr>
          <w:b/>
          <w:sz w:val="4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本采购项目一是于2026年5月15日，需要提前一天按要求布置好活动场地并组织160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家优质企业当天上午参加市技师学院举办“技能领航·职通未来”主题校园人才双选会；二是于2026年5月16日、17日举办校企合作推进月暨校园开放日活动，需要根据要求布置好活动会场。</w:t>
      </w:r>
    </w:p>
    <w:p w14:paraId="16B54AF6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b/>
          <w:color w:val="000000"/>
          <w:sz w:val="44"/>
        </w:rPr>
      </w:pPr>
      <w:r>
        <w:rPr>
          <w:rFonts w:hint="eastAsia"/>
          <w:b/>
          <w:color w:val="000000"/>
          <w:sz w:val="44"/>
        </w:rPr>
        <w:t>货物清单：</w:t>
      </w:r>
    </w:p>
    <w:tbl>
      <w:tblPr>
        <w:tblStyle w:val="48"/>
        <w:tblW w:w="957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423"/>
        <w:gridCol w:w="3564"/>
        <w:gridCol w:w="1046"/>
        <w:gridCol w:w="866"/>
        <w:gridCol w:w="656"/>
        <w:gridCol w:w="867"/>
        <w:gridCol w:w="610"/>
      </w:tblGrid>
      <w:tr w14:paraId="0031B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784B81C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0C024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D8CF28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63862C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技术参数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DDDF2D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8B7A38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5F759D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DB5D4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需求数量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3B2CF5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9E7449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</w:t>
            </w:r>
          </w:p>
          <w:p w14:paraId="44CA447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单价（元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9E6597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625882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预算总金额（元）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D2CD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3ECE9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59A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0C75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彩虹门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34C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彩虹门的跨度是15米，高度3.6米，材质是尼龙布料</w:t>
            </w:r>
          </w:p>
        </w:tc>
        <w:tc>
          <w:tcPr>
            <w:tcW w:w="10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13B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3FDE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368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7F8F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500</w:t>
            </w:r>
          </w:p>
        </w:tc>
        <w:tc>
          <w:tcPr>
            <w:tcW w:w="6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7CD0B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33FE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19A7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3892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背景屏、背景屏支架（租赁）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0DF3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户外屏（清晰度3.81）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背景屏支架（用方框型雷亚架固定）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包含运输及拆卸</w:t>
            </w:r>
          </w:p>
        </w:tc>
        <w:tc>
          <w:tcPr>
            <w:tcW w:w="10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F1F7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C81B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BADD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7000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9D1A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7000</w:t>
            </w:r>
          </w:p>
        </w:tc>
        <w:tc>
          <w:tcPr>
            <w:tcW w:w="6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2C36D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94C5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C869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5012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音响设备、操控台、立麦配套（租赁）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4084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音响设备（线阵音响4+2）、数字操控台、立麦配套。能覆盖2000多平方的操场</w:t>
            </w:r>
          </w:p>
        </w:tc>
        <w:tc>
          <w:tcPr>
            <w:tcW w:w="10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9573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616D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6899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CF8C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1000</w:t>
            </w:r>
          </w:p>
        </w:tc>
        <w:tc>
          <w:tcPr>
            <w:tcW w:w="6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1AE41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E607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6243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4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BC15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桁架租赁、运输、安装（租赁）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B91D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3米x3米</w:t>
            </w:r>
          </w:p>
        </w:tc>
        <w:tc>
          <w:tcPr>
            <w:tcW w:w="10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C0D4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间</w:t>
            </w: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0953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6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915D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9B1F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12800</w:t>
            </w:r>
          </w:p>
        </w:tc>
        <w:tc>
          <w:tcPr>
            <w:tcW w:w="6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93D73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7F9B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1B22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2C41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房间背侧背景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C49D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大方格喷绘</w:t>
            </w:r>
          </w:p>
        </w:tc>
        <w:tc>
          <w:tcPr>
            <w:tcW w:w="10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677F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㎡</w:t>
            </w: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0B15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756</w:t>
            </w:r>
          </w:p>
        </w:tc>
        <w:tc>
          <w:tcPr>
            <w:tcW w:w="6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E53E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CCD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6048</w:t>
            </w:r>
          </w:p>
        </w:tc>
        <w:tc>
          <w:tcPr>
            <w:tcW w:w="6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87BFA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BD29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C468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4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DBE0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道旗（租赁）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62EF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高5米(画面尺寸3.5米x1.2米)+注水底座</w:t>
            </w:r>
          </w:p>
        </w:tc>
        <w:tc>
          <w:tcPr>
            <w:tcW w:w="10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07F6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A055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6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9924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992A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5040</w:t>
            </w:r>
          </w:p>
        </w:tc>
        <w:tc>
          <w:tcPr>
            <w:tcW w:w="6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2CAD7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0709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648A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4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B73B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双选会介绍展板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6EE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长6.4米x3米高（桁架搭建+背黑布喷绘）</w:t>
            </w:r>
          </w:p>
        </w:tc>
        <w:tc>
          <w:tcPr>
            <w:tcW w:w="10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88CF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881B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E976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BB9A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750</w:t>
            </w:r>
          </w:p>
        </w:tc>
        <w:tc>
          <w:tcPr>
            <w:tcW w:w="6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FD164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6735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EAF3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4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78F6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宣传条幅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9C90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幅宽0.7米</w:t>
            </w:r>
          </w:p>
        </w:tc>
        <w:tc>
          <w:tcPr>
            <w:tcW w:w="10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ACBD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米</w:t>
            </w: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09D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6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9183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7C8C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550</w:t>
            </w:r>
          </w:p>
        </w:tc>
        <w:tc>
          <w:tcPr>
            <w:tcW w:w="6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103A5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03C3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72FE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2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254B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招聘会KT板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3586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长3.2米*高0.6米(户外写真覆美工板)</w:t>
            </w:r>
          </w:p>
        </w:tc>
        <w:tc>
          <w:tcPr>
            <w:tcW w:w="10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0FD3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块</w:t>
            </w: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A887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84</w:t>
            </w:r>
          </w:p>
        </w:tc>
        <w:tc>
          <w:tcPr>
            <w:tcW w:w="6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3351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F426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5040</w:t>
            </w:r>
          </w:p>
        </w:tc>
        <w:tc>
          <w:tcPr>
            <w:tcW w:w="6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7BDC3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58F4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1D9D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F2AC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76BE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宽0.21米×高2.4米×4个面(户外写真覆美工板)</w:t>
            </w:r>
          </w:p>
        </w:tc>
        <w:tc>
          <w:tcPr>
            <w:tcW w:w="10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181D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㎡</w:t>
            </w: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61D7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169</w:t>
            </w:r>
          </w:p>
        </w:tc>
        <w:tc>
          <w:tcPr>
            <w:tcW w:w="6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FCCC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D3C2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5070</w:t>
            </w:r>
          </w:p>
        </w:tc>
        <w:tc>
          <w:tcPr>
            <w:tcW w:w="6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67F5AA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91F3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9BDB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D811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AI职业测评系统使用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014F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依托专业测评工具，帮助毕业生深度洞察自身职业兴趣、能力长板与性格特征，明确职业定位，形成个人的职业测评报告，增强就业竞争力。以科学规划为引领，支持学生在职业道路上行稳致远，实现个人发展与社会价值的双向成就。</w:t>
            </w:r>
          </w:p>
        </w:tc>
        <w:tc>
          <w:tcPr>
            <w:tcW w:w="10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BFFE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套/场</w:t>
            </w: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1EC2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512A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3000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3D0B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3000</w:t>
            </w:r>
          </w:p>
        </w:tc>
        <w:tc>
          <w:tcPr>
            <w:tcW w:w="6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60AF3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EEEA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2351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4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37DB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聊城智慧就业平台楼层设计及添加（双端）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7065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设计并添加该招聘活动预告及展位预定入口。</w:t>
            </w:r>
          </w:p>
        </w:tc>
        <w:tc>
          <w:tcPr>
            <w:tcW w:w="10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F376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ADDF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5E4D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20CC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600</w:t>
            </w:r>
          </w:p>
        </w:tc>
        <w:tc>
          <w:tcPr>
            <w:tcW w:w="6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1799E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F6FD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E06D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4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27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展位预定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97A5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参会企业展示、在线预定，同时为展位的KT板提供企业信息、展位号信息、岗位信息、招聘岗位二维码（扫码展示岗位详情）。</w:t>
            </w:r>
          </w:p>
        </w:tc>
        <w:tc>
          <w:tcPr>
            <w:tcW w:w="10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B9D9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6603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5AC1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1600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F721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1600</w:t>
            </w:r>
          </w:p>
        </w:tc>
        <w:tc>
          <w:tcPr>
            <w:tcW w:w="6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2546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AF8A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0A70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6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6947D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spacing w:val="0"/>
                <w:sz w:val="24"/>
                <w:szCs w:val="24"/>
              </w:rPr>
              <w:t>48998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元</w:t>
            </w:r>
          </w:p>
        </w:tc>
      </w:tr>
    </w:tbl>
    <w:p w14:paraId="22227AAB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</w:rPr>
      </w:pPr>
    </w:p>
    <w:p w14:paraId="579D5820">
      <w:pPr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注：1、</w:t>
      </w:r>
      <w:r>
        <w:rPr>
          <w:rFonts w:hint="eastAsia" w:ascii="宋体" w:hAnsi="宋体"/>
          <w:b/>
          <w:sz w:val="24"/>
          <w:szCs w:val="24"/>
        </w:rPr>
        <w:t>本报价为包括含运输、搬运、拆卸、安装等人工费及配件、附件费等。</w:t>
      </w:r>
    </w:p>
    <w:p w14:paraId="1C7AC1C9">
      <w:pPr>
        <w:ind w:firstLine="964" w:firstLineChars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2、各单价报价均不能超预算单价，总价报价不能超预算总价。</w:t>
      </w:r>
    </w:p>
    <w:p w14:paraId="37E8972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</w:rPr>
        <w:t>3、</w:t>
      </w:r>
      <w:r>
        <w:rPr>
          <w:rFonts w:ascii="宋体" w:hAnsi="宋体"/>
          <w:b/>
          <w:kern w:val="2"/>
          <w:sz w:val="24"/>
          <w:szCs w:val="24"/>
        </w:rPr>
        <w:t>必须</w:t>
      </w:r>
      <w:r>
        <w:rPr>
          <w:rFonts w:hint="eastAsia" w:ascii="宋体" w:hAnsi="宋体"/>
          <w:b/>
          <w:kern w:val="2"/>
          <w:sz w:val="24"/>
          <w:szCs w:val="24"/>
        </w:rPr>
        <w:t>附</w:t>
      </w:r>
      <w:r>
        <w:rPr>
          <w:rFonts w:ascii="宋体" w:hAnsi="宋体"/>
          <w:b/>
          <w:kern w:val="2"/>
          <w:sz w:val="24"/>
          <w:szCs w:val="24"/>
        </w:rPr>
        <w:t>分项报价表。</w:t>
      </w:r>
    </w:p>
    <w:p w14:paraId="2945E4EA">
      <w:pPr>
        <w:pStyle w:val="47"/>
        <w:ind w:firstLine="0" w:firstLineChars="0"/>
        <w:rPr>
          <w:rFonts w:ascii="宋体" w:hAnsi="宋体"/>
          <w:b/>
          <w:kern w:val="2"/>
          <w:sz w:val="24"/>
          <w:szCs w:val="24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altName w:val="微软雅黑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002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FD88C">
    <w:pPr>
      <w:pStyle w:val="31"/>
      <w:tabs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131E5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0150E637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4B523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4097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4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tBA+LaAAAADQEAAA8A&#10;AAAAAAAAAQAgAAAAIgAAAGRycy9kb3ducmV2LnhtbFBLAQIUABQAAAAIAIdO4kDi0x3r3AEAANwD&#10;AAAOAAAAAAAAAAEAIAAAACkBAABkcnMvZTJvRG9jLnhtbFBLBQYAAAAABgAGAFkBAAB3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4098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59264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15D22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7EEA8737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F3D2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747E55FF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C9952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2"/>
    <w:multiLevelType w:val="multilevel"/>
    <w:tmpl w:val="00000002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3"/>
    <w:multiLevelType w:val="multilevel"/>
    <w:tmpl w:val="00000003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04"/>
    <w:multiLevelType w:val="multilevel"/>
    <w:tmpl w:val="0000000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05"/>
    <w:multiLevelType w:val="multilevel"/>
    <w:tmpl w:val="00000005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00000006"/>
    <w:multiLevelType w:val="singleLevel"/>
    <w:tmpl w:val="0000000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31E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semiHidden="0" w:name="List"/>
    <w:lsdException w:unhideWhenUsed="0" w:uiPriority="0" w:semiHidden="0" w:name="List Bullet"/>
    <w:lsdException w:qFormat="1" w:unhideWhenUsed="0" w:uiPriority="99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99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qFormat/>
    <w:uiPriority w:val="1"/>
  </w:style>
  <w:style w:type="table" w:default="1" w:styleId="4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qFormat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4"/>
    <w:qFormat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3"/>
    <w:qFormat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2"/>
    <w:qFormat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qFormat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qFormat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qFormat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qFormat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qFormat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qFormat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uiPriority w:val="99"/>
    <w:rPr>
      <w:rFonts w:cs="Times New Roman"/>
      <w:sz w:val="2"/>
    </w:rPr>
  </w:style>
  <w:style w:type="character" w:customStyle="1" w:styleId="78">
    <w:name w:val="Footer Char_6b3bd812-6be4-4750-a5db-6e5990195fae"/>
    <w:basedOn w:val="50"/>
    <w:qFormat/>
    <w:uiPriority w:val="99"/>
    <w:rPr>
      <w:rFonts w:cs="Times New Roman"/>
      <w:kern w:val="2"/>
      <w:sz w:val="18"/>
    </w:rPr>
  </w:style>
  <w:style w:type="character" w:customStyle="1" w:styleId="79">
    <w:name w:val="Header Char_ae7e7d58-aa73-4eb9-a1bd-d61d6f609997"/>
    <w:basedOn w:val="50"/>
    <w:qFormat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qFormat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qFormat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qFormat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uiPriority w:val="99"/>
    <w:rPr>
      <w:sz w:val="18"/>
    </w:rPr>
  </w:style>
  <w:style w:type="character" w:customStyle="1" w:styleId="91">
    <w:name w:val="页脚 Char"/>
    <w:link w:val="31"/>
    <w:qFormat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2557</Words>
  <Characters>2828</Characters>
  <Paragraphs>499</Paragraphs>
  <TotalTime>1</TotalTime>
  <ScaleCrop>false</ScaleCrop>
  <LinksUpToDate>false</LinksUpToDate>
  <CharactersWithSpaces>2893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2026-03-25T01:40:00Z</dcterms:created>
  <dc:creator>5idn</dc:creator>
  <cp:lastModifiedBy>Lumen</cp:lastModifiedBy>
  <cp:lastPrinted>2025-03-17T01:44:00Z</cp:lastPrinted>
  <dcterms:modified xsi:type="dcterms:W3CDTF">2026-05-08T10:51:06Z</dcterms:modified>
  <dc:title>工 程 施 工 招 标 文 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5E1D60C62D5A4F278D2594D56FA400CD_13</vt:lpwstr>
  </property>
  <property fmtid="{D5CDD505-2E9C-101B-9397-08002B2CF9AE}" pid="4" name="KSOTemplateDocerSaveRecord">
    <vt:lpwstr>eyJoZGlkIjoiODkxMWJhOGVkOTMxYjBmOWE4ZGNkYWQxMjNkNTIyZTIiLCJ1c2VySWQiOiI5MTgzODM5MDYifQ==</vt:lpwstr>
  </property>
</Properties>
</file>